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D577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1D577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230037A3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B85AD2" w:rsidRPr="00D81DA8">
          <w:rPr>
            <w:rStyle w:val="Hyperlink"/>
            <w:lang w:val="en-IE"/>
          </w:rPr>
          <w:t>https://www.iso.org/obp/ui</w:t>
        </w:r>
      </w:hyperlink>
      <w:r w:rsidR="00B85AD2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777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1CD4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E47C9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397</Words>
  <Characters>2269</Characters>
  <Application>Microsoft Office Word</Application>
  <DocSecurity>4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2661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FINSEN Svava Berglind (EAC)</cp:lastModifiedBy>
  <cp:revision>2</cp:revision>
  <cp:lastPrinted>2013-11-06T08:46:00Z</cp:lastPrinted>
  <dcterms:created xsi:type="dcterms:W3CDTF">2025-05-07T09:57:00Z</dcterms:created>
  <dcterms:modified xsi:type="dcterms:W3CDTF">2025-05-07T09:57:00Z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